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Znak sprawy: </w:t>
      </w:r>
      <w:r w:rsidRPr="00B56ECC">
        <w:rPr>
          <w:rFonts w:ascii="Calibri" w:eastAsia="Calibri" w:hAnsi="Calibri" w:cs="Times New Roman"/>
          <w:b/>
          <w:lang w:eastAsia="ar-SA"/>
        </w:rPr>
        <w:t>OŚr.ZP.1.2017</w:t>
      </w:r>
      <w:r w:rsidRPr="008343C1">
        <w:rPr>
          <w:rFonts w:ascii="Calibri" w:eastAsia="Calibri" w:hAnsi="Calibri" w:cs="Times New Roman"/>
          <w:lang w:eastAsia="ar-SA"/>
        </w:rPr>
        <w:tab/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Zapytanie ofertowe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w oparciu o art. 4 pkt. 8 ustawy z dnia 29 stycznia 2004 r. Prawo zamówień publicznych /</w:t>
      </w:r>
      <w:proofErr w:type="spellStart"/>
      <w:r w:rsidR="009D359D" w:rsidRPr="009D359D">
        <w:rPr>
          <w:rFonts w:ascii="Calibri" w:eastAsia="Calibri" w:hAnsi="Calibri" w:cs="Times New Roman"/>
          <w:lang w:eastAsia="ar-SA"/>
        </w:rPr>
        <w:t>t.j</w:t>
      </w:r>
      <w:proofErr w:type="spellEnd"/>
      <w:r w:rsidR="009D359D" w:rsidRPr="009D359D">
        <w:rPr>
          <w:rFonts w:ascii="Calibri" w:eastAsia="Calibri" w:hAnsi="Calibri" w:cs="Times New Roman"/>
          <w:lang w:eastAsia="ar-SA"/>
        </w:rPr>
        <w:t>. Dz. U. z 2017 r. poz. 1579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Pr="008343C1">
        <w:rPr>
          <w:rFonts w:ascii="Calibri" w:eastAsia="Calibri" w:hAnsi="Calibri" w:cs="Times New Roman"/>
          <w:lang w:eastAsia="ar-SA"/>
        </w:rPr>
        <w:t>./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Zaprasza do złożenia ofert cenowych na </w:t>
      </w:r>
      <w:r w:rsidRPr="008343C1">
        <w:rPr>
          <w:rFonts w:ascii="Calibri" w:eastAsia="Calibri" w:hAnsi="Calibri" w:cs="Times New Roman"/>
          <w:bCs/>
          <w:sz w:val="20"/>
          <w:szCs w:val="20"/>
          <w:lang w:eastAsia="ar-SA"/>
        </w:rPr>
        <w:t>(podać nazwę przedmiotu  zamówienia)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:rsidR="007B12B0" w:rsidRPr="008343C1" w:rsidRDefault="007B12B0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206</w:t>
      </w:r>
      <w:r w:rsidRPr="008343C1">
        <w:rPr>
          <w:rFonts w:ascii="Calibri" w:eastAsia="Times New Roman" w:hAnsi="Calibri" w:cs="Times New Roman"/>
          <w:lang w:eastAsia="pl-PL"/>
        </w:rPr>
        <w:t xml:space="preserve"> Mg/rok,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22</w:t>
      </w:r>
      <w:r w:rsidRPr="008343C1">
        <w:rPr>
          <w:rFonts w:ascii="Calibri" w:eastAsia="Times New Roman" w:hAnsi="Calibri" w:cs="Times New Roman"/>
          <w:lang w:eastAsia="pl-PL"/>
        </w:rPr>
        <w:t xml:space="preserve"> Mg/rok, zawartości piaskowników w ilości </w:t>
      </w:r>
      <w:r>
        <w:rPr>
          <w:rFonts w:ascii="Calibri" w:eastAsia="Times New Roman" w:hAnsi="Calibri" w:cs="Times New Roman"/>
          <w:lang w:eastAsia="pl-PL"/>
        </w:rPr>
        <w:t xml:space="preserve"> 12</w:t>
      </w:r>
      <w:r w:rsidRPr="008343C1">
        <w:rPr>
          <w:rFonts w:ascii="Calibri" w:eastAsia="Times New Roman" w:hAnsi="Calibri" w:cs="Times New Roman"/>
          <w:lang w:eastAsia="pl-PL"/>
        </w:rPr>
        <w:t xml:space="preserve"> Mg/rok 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8343C1">
        <w:rPr>
          <w:rFonts w:ascii="Calibri" w:eastAsia="Times New Roman" w:hAnsi="Calibri" w:cs="Times New Roman"/>
          <w:u w:val="single"/>
          <w:lang w:eastAsia="pl-PL"/>
        </w:rPr>
        <w:t>Zamawiający  dopuszcza złożenie oferty częściowej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 xml:space="preserve">. (Dz. U. 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z 2016 r. poz. 1987 </w:t>
      </w:r>
      <w:r w:rsidRPr="00B56ECC">
        <w:rPr>
          <w:rFonts w:ascii="Calibri" w:eastAsia="Times New Roman" w:hAnsi="Calibri" w:cs="Times New Roman"/>
          <w:lang w:eastAsia="pl-PL"/>
        </w:rPr>
        <w:t>ze zm.)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(Dz. U. z 2015 r., poz. 257)</w:t>
      </w:r>
      <w:r w:rsidRPr="008343C1">
        <w:rPr>
          <w:rFonts w:ascii="Calibri" w:eastAsia="Times New Roman" w:hAnsi="Calibri" w:cs="Times New Roman"/>
          <w:lang w:eastAsia="pl-PL"/>
        </w:rPr>
        <w:t xml:space="preserve"> oraz innych powiązanych aktów wykonawczych.</w:t>
      </w:r>
    </w:p>
    <w:p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lang w:eastAsia="pl-PL"/>
        </w:rPr>
      </w:pP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>gromadzone są w kontenerze KP 20 natomiast 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Pr="008343C1">
        <w:rPr>
          <w:rFonts w:ascii="Calibri" w:eastAsia="Times New Roman" w:hAnsi="Calibri" w:cs="Times New Roman"/>
          <w:lang w:eastAsia="pl-PL"/>
        </w:rPr>
        <w:t xml:space="preserve"> w kontenerze KP 7 będących własnością Zamawiającego.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>do dnia 31.12</w:t>
      </w:r>
      <w:r>
        <w:rPr>
          <w:rFonts w:ascii="Calibri" w:eastAsia="Times New Roman" w:hAnsi="Calibri" w:cs="Times New Roman"/>
          <w:lang w:eastAsia="pl-PL"/>
        </w:rPr>
        <w:t>.2019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Fakturowanie odbywać się będzie w okresach miesięcznych po zakończonym każdym miesiącu. Termin płatności faktury min. 14 dni.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Odbiorcę.</w:t>
      </w:r>
    </w:p>
    <w:p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terminy składania ofert.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;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:rsidR="008343C1" w:rsidRPr="008343C1" w:rsidRDefault="008343C1" w:rsidP="008343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 dopuszcza złożenie oferty częściowej</w:t>
      </w:r>
    </w:p>
    <w:p w:rsidR="008343C1" w:rsidRPr="008343C1" w:rsidRDefault="008343C1" w:rsidP="008343C1">
      <w:pPr>
        <w:suppressAutoHyphens/>
        <w:spacing w:after="0"/>
        <w:ind w:left="379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Wszelkie oświadczenia, wnioski, zawiadomienia oraz informacje Zamawiający i Wykonawcy mogą przekazywać pisemnie, za pomocą faksu lub drogą elektroniczną.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dotyczących postępowania w jest Pani/Pan Joanna Dąbrowska</w:t>
      </w:r>
    </w:p>
    <w:p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może zwrócić się do Zamawiającego o wyjaśnienie istotnych warunków udzielenia zamówienia w godzinach pracy urzędu tj.: 7.00 – 15.00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adres e-mail: </w:t>
      </w:r>
      <w:hyperlink r:id="rId6" w:history="1">
        <w:r w:rsidRPr="008343C1">
          <w:rPr>
            <w:rFonts w:ascii="Calibri" w:eastAsia="Calibri" w:hAnsi="Calibri" w:cs="Times New Roman"/>
            <w:color w:val="0000FF"/>
            <w:u w:val="single"/>
            <w:lang w:eastAsia="ar-SA"/>
          </w:rPr>
          <w:t>j.dabrowska@falkow.pl</w:t>
        </w:r>
      </w:hyperlink>
      <w:r w:rsidRPr="008343C1">
        <w:rPr>
          <w:rFonts w:ascii="Calibri" w:eastAsia="Calibri" w:hAnsi="Calibri" w:cs="Times New Roman"/>
          <w:lang w:eastAsia="ar-SA"/>
        </w:rPr>
        <w:t xml:space="preserve"> </w:t>
      </w:r>
    </w:p>
    <w:p w:rsidR="008343C1" w:rsidRPr="008343C1" w:rsidRDefault="009D359D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u w:val="single"/>
          <w:lang w:eastAsia="ar-SA"/>
        </w:rPr>
      </w:pPr>
      <w:r>
        <w:rPr>
          <w:rFonts w:ascii="Calibri" w:eastAsia="Calibri" w:hAnsi="Calibri" w:cs="Times New Roman"/>
          <w:b/>
          <w:bCs/>
          <w:u w:val="single"/>
          <w:lang w:eastAsia="ar-SA"/>
        </w:rPr>
        <w:t>w terminie do dnia 29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</w:t>
      </w:r>
      <w:r>
        <w:rPr>
          <w:rFonts w:ascii="Calibri" w:eastAsia="Calibri" w:hAnsi="Calibri" w:cs="Times New Roman"/>
          <w:b/>
          <w:bCs/>
          <w:u w:val="single"/>
          <w:lang w:eastAsia="ar-SA"/>
        </w:rPr>
        <w:t>12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.201</w:t>
      </w:r>
      <w:r>
        <w:rPr>
          <w:rFonts w:ascii="Calibri" w:eastAsia="Calibri" w:hAnsi="Calibri" w:cs="Times New Roman"/>
          <w:b/>
          <w:bCs/>
          <w:u w:val="single"/>
          <w:lang w:eastAsia="ar-SA"/>
        </w:rPr>
        <w:t>7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r. , godz. 10.00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right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Projekt umowy                                                                                                                          </w:t>
      </w:r>
      <w:bookmarkStart w:id="0" w:name="_GoBack"/>
      <w:bookmarkEnd w:id="0"/>
      <w:r w:rsidRPr="008343C1">
        <w:rPr>
          <w:rFonts w:ascii="Calibri" w:eastAsia="Calibri" w:hAnsi="Calibri" w:cs="Times New Roman"/>
          <w:lang w:eastAsia="ar-SA"/>
        </w:rPr>
        <w:t>ZATWIERDZIŁ: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E204DA" w:rsidRDefault="00E204DA" w:rsidP="00E204DA">
      <w:pPr>
        <w:suppressAutoHyphens/>
        <w:spacing w:after="0"/>
        <w:jc w:val="right"/>
        <w:rPr>
          <w:rFonts w:ascii="Calibri" w:eastAsia="Calibri" w:hAnsi="Calibri" w:cs="Times New Roman"/>
          <w:i/>
          <w:color w:val="FF0000"/>
          <w:lang w:eastAsia="ar-SA"/>
        </w:rPr>
      </w:pPr>
      <w:r w:rsidRPr="00E204DA">
        <w:rPr>
          <w:rFonts w:ascii="Calibri" w:eastAsia="Calibri" w:hAnsi="Calibri" w:cs="Times New Roman"/>
          <w:i/>
          <w:color w:val="FF0000"/>
          <w:lang w:eastAsia="ar-SA"/>
        </w:rPr>
        <w:t>Fałków, dn.20.12.2017 Henryk Konieczny – Wójt Gminy</w:t>
      </w:r>
    </w:p>
    <w:p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........................................................................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 w:rsidRPr="008343C1"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Pr="008343C1">
        <w:rPr>
          <w:rFonts w:ascii="Calibri" w:eastAsia="Calibri" w:hAnsi="Calibri" w:cs="Times New Roman"/>
          <w:lang w:val="en-US" w:eastAsia="ar-SA"/>
        </w:rPr>
        <w:t xml:space="preserve"> e – mail**): ......................................</w:t>
      </w: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7B12B0">
        <w:rPr>
          <w:rFonts w:ascii="Calibri" w:eastAsia="Calibri" w:hAnsi="Calibri" w:cs="Times New Roman"/>
          <w:lang w:eastAsia="ar-SA"/>
        </w:rPr>
        <w:t xml:space="preserve">20.12.2017 </w:t>
      </w:r>
      <w:r w:rsidRPr="008343C1">
        <w:rPr>
          <w:rFonts w:ascii="Calibri" w:eastAsia="Calibri" w:hAnsi="Calibri" w:cs="Times New Roman"/>
          <w:lang w:eastAsia="ar-SA"/>
        </w:rPr>
        <w:t xml:space="preserve"> prowadzone w oparciu o art. 4 pkt. 8 Ustawy z dnia 29 stycznia 2004 r. Prawo zamówień publicznych /</w:t>
      </w:r>
      <w:proofErr w:type="spellStart"/>
      <w:r w:rsidR="009D359D" w:rsidRPr="009D359D">
        <w:rPr>
          <w:rFonts w:ascii="Calibri" w:eastAsia="Calibri" w:hAnsi="Calibri" w:cs="Times New Roman"/>
          <w:lang w:eastAsia="ar-SA"/>
        </w:rPr>
        <w:t>t.j</w:t>
      </w:r>
      <w:proofErr w:type="spellEnd"/>
      <w:r w:rsidR="009D359D" w:rsidRPr="009D359D">
        <w:rPr>
          <w:rFonts w:ascii="Calibri" w:eastAsia="Calibri" w:hAnsi="Calibri" w:cs="Times New Roman"/>
          <w:lang w:eastAsia="ar-SA"/>
        </w:rPr>
        <w:t>. Dz. U. z 2017 r. poz. 1579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="009D359D">
        <w:rPr>
          <w:rFonts w:ascii="Calibri" w:eastAsia="Calibri" w:hAnsi="Calibri" w:cs="Times New Roman"/>
          <w:lang w:eastAsia="ar-SA"/>
        </w:rPr>
        <w:t>.</w:t>
      </w:r>
      <w:r w:rsidRPr="008343C1">
        <w:rPr>
          <w:rFonts w:ascii="Calibri" w:eastAsia="Calibri" w:hAnsi="Calibri" w:cs="Times New Roman"/>
          <w:lang w:eastAsia="ar-SA"/>
        </w:rPr>
        <w:t>/ na:</w:t>
      </w:r>
    </w:p>
    <w:p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31.12.2019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8343C1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lastRenderedPageBreak/>
        <w:t xml:space="preserve">UMOWA </w:t>
      </w:r>
      <w:r w:rsidRPr="008343C1">
        <w:rPr>
          <w:rFonts w:ascii="Times New Roman" w:eastAsia="Calibri" w:hAnsi="Times New Roman" w:cs="Times New Roman"/>
          <w:b/>
          <w:bCs/>
          <w:lang w:eastAsia="ar-SA"/>
        </w:rPr>
        <w:t>OŚr.ZP.1.2016</w:t>
      </w:r>
    </w:p>
    <w:p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Pr="008343C1">
        <w:rPr>
          <w:rFonts w:ascii="Times New Roman" w:eastAsia="Times New Roman" w:hAnsi="Times New Roman" w:cs="Times New Roman"/>
        </w:rPr>
        <w:t xml:space="preserve"> r. </w:t>
      </w:r>
      <w:r w:rsidRPr="008343C1">
        <w:rPr>
          <w:rFonts w:ascii="Times New Roman" w:eastAsia="Times New Roman" w:hAnsi="Times New Roman" w:cs="Times New Roman"/>
          <w:bCs/>
        </w:rPr>
        <w:t xml:space="preserve">w ramach postępowania o udzielenie zamówienia publicznego </w:t>
      </w:r>
      <w:r w:rsidRPr="008343C1">
        <w:rPr>
          <w:rFonts w:ascii="Times New Roman" w:eastAsia="Times New Roman" w:hAnsi="Times New Roman" w:cs="Times New Roman"/>
          <w:bCs/>
        </w:rPr>
        <w:br/>
        <w:t>o wartości poniżej kwot określonych w art. 4 pkt. 8 Ustawy z dnia 29.01.2004 r. Prawo zamówień publicznych /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6ECC" w:rsidRPr="00B56ECC">
        <w:rPr>
          <w:rFonts w:ascii="Times New Roman" w:eastAsia="Times New Roman" w:hAnsi="Times New Roman" w:cs="Times New Roman"/>
          <w:bCs/>
        </w:rPr>
        <w:t>t.j</w:t>
      </w:r>
      <w:proofErr w:type="spellEnd"/>
      <w:r w:rsidR="00B56ECC" w:rsidRPr="00B56ECC">
        <w:rPr>
          <w:rFonts w:ascii="Times New Roman" w:eastAsia="Times New Roman" w:hAnsi="Times New Roman" w:cs="Times New Roman"/>
          <w:bCs/>
        </w:rPr>
        <w:t>. Dz. U. z 2017 r. poz. 1579 z</w:t>
      </w:r>
      <w:r w:rsidR="00B56ECC">
        <w:rPr>
          <w:rFonts w:ascii="Times New Roman" w:eastAsia="Times New Roman" w:hAnsi="Times New Roman" w:cs="Times New Roman"/>
          <w:bCs/>
        </w:rPr>
        <w:t>e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zm</w:t>
      </w:r>
      <w:r w:rsidRPr="008343C1">
        <w:rPr>
          <w:rFonts w:ascii="Times New Roman" w:eastAsia="Times New Roman" w:hAnsi="Times New Roman" w:cs="Times New Roman"/>
          <w:bCs/>
          <w:sz w:val="24"/>
          <w:szCs w:val="24"/>
        </w:rPr>
        <w:t>./</w:t>
      </w:r>
      <w:r w:rsidRPr="008343C1">
        <w:rPr>
          <w:rFonts w:ascii="Times New Roman" w:eastAsia="Times New Roman" w:hAnsi="Times New Roman" w:cs="Times New Roman"/>
        </w:rPr>
        <w:t xml:space="preserve"> pomiędzy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Ul. Zamkowa1A,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26 – 260 Fałków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:rsidR="008343C1" w:rsidRPr="008343C1" w:rsidRDefault="007B12B0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…………………….</w:t>
      </w:r>
      <w:r w:rsidR="008343C1" w:rsidRPr="008343C1">
        <w:rPr>
          <w:rFonts w:ascii="Times New Roman" w:eastAsia="Times New Roman" w:hAnsi="Times New Roman" w:cs="Times New Roman"/>
        </w:rPr>
        <w:t xml:space="preserve"> – Z-</w:t>
      </w:r>
      <w:proofErr w:type="spellStart"/>
      <w:r w:rsidR="008343C1" w:rsidRPr="008343C1">
        <w:rPr>
          <w:rFonts w:ascii="Times New Roman" w:eastAsia="Times New Roman" w:hAnsi="Times New Roman" w:cs="Times New Roman"/>
        </w:rPr>
        <w:t>cę</w:t>
      </w:r>
      <w:proofErr w:type="spellEnd"/>
      <w:r w:rsidR="008343C1" w:rsidRPr="008343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przy kontrasygnacie Skarbnika Gminy</w:t>
      </w:r>
      <w:r w:rsidR="007B12B0">
        <w:rPr>
          <w:rFonts w:ascii="Times New Roman" w:eastAsia="Times New Roman" w:hAnsi="Times New Roman" w:cs="Times New Roman"/>
        </w:rPr>
        <w:t xml:space="preserve"> Panią Bogumiłę Wyciszkiewicz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w </w:t>
      </w:r>
      <w:r w:rsidRPr="008343C1">
        <w:rPr>
          <w:rFonts w:ascii="Times New Roman" w:eastAsia="Times New Roman" w:hAnsi="Times New Roman" w:cs="Times New Roman"/>
          <w:bCs/>
        </w:rPr>
        <w:t>trybie postępowania o udzielenie zamówienia publicznego o wartości poniżej kwot określonych w art. 4 pkt. 8 Ustawy z dnia 29.01.2004 r. Prawo zamówień publicznych /</w:t>
      </w:r>
      <w:proofErr w:type="spellStart"/>
      <w:r w:rsidR="00B56ECC" w:rsidRPr="00B56ECC">
        <w:rPr>
          <w:rFonts w:ascii="Times New Roman" w:eastAsia="Times New Roman" w:hAnsi="Times New Roman" w:cs="Times New Roman"/>
          <w:bCs/>
        </w:rPr>
        <w:t>t.j</w:t>
      </w:r>
      <w:proofErr w:type="spellEnd"/>
      <w:r w:rsidR="00B56ECC" w:rsidRPr="00B56ECC">
        <w:rPr>
          <w:rFonts w:ascii="Times New Roman" w:eastAsia="Times New Roman" w:hAnsi="Times New Roman" w:cs="Times New Roman"/>
          <w:bCs/>
        </w:rPr>
        <w:t>. Dz. U. z 2017 r. poz. 1579 z</w:t>
      </w:r>
      <w:r w:rsidR="00B56ECC">
        <w:rPr>
          <w:rFonts w:ascii="Times New Roman" w:eastAsia="Times New Roman" w:hAnsi="Times New Roman" w:cs="Times New Roman"/>
          <w:bCs/>
        </w:rPr>
        <w:t>e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zm</w:t>
      </w:r>
      <w:r w:rsidR="00B56ECC">
        <w:rPr>
          <w:rFonts w:ascii="Times New Roman" w:eastAsia="Times New Roman" w:hAnsi="Times New Roman" w:cs="Times New Roman"/>
          <w:bCs/>
        </w:rPr>
        <w:t>.</w:t>
      </w:r>
      <w:r w:rsidRPr="008343C1">
        <w:rPr>
          <w:rFonts w:ascii="Times New Roman" w:eastAsia="Times New Roman" w:hAnsi="Times New Roman" w:cs="Times New Roman"/>
          <w:bCs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została zawarta umowa następującej treści: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 xml:space="preserve"> OŚr.ZP.1.201</w:t>
      </w:r>
      <w:r w:rsidR="00B56ECC" w:rsidRPr="008D79A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)</w:t>
      </w:r>
    </w:p>
    <w:p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Środowiska z dnia 27 września 2001 r. w sprawie katalogu odpadów (Dz. U. 2001, Nr 112, poz. 1206)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br/>
        <w:t>W przypadku odbioru odpadów zmagazynowanych znajdującego się na terenie oczyszczalni  załadunek będzie po stronie Zamawiającego.</w:t>
      </w:r>
    </w:p>
    <w:p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4326A">
        <w:rPr>
          <w:rFonts w:ascii="Times New Roman" w:eastAsia="Times New Roman" w:hAnsi="Times New Roman" w:cs="Times New Roman"/>
          <w:lang w:eastAsia="pl-PL"/>
        </w:rPr>
        <w:t>Zamawiający nie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1ustawy o odpadach.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lastRenderedPageBreak/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poprzez odzysk zgodnie z ustawą z dnia 14 grudnia 2012 r. (Dz.U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 2016 r. poz. 1987 ze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zm.)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podczas usługi muszą być; szczelne ( nie powodować wycieków), stabilne (uniemożliwiające osuwanie się odpadów i przedostawanie się poza pojazd) oraz mieć ładowność i wytrzymałość przystosowaną do wywozu odpadów.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 OŚr.ZP.1.201</w:t>
      </w:r>
      <w:r w:rsidR="009D359D">
        <w:rPr>
          <w:rFonts w:ascii="Times New Roman" w:eastAsia="Times New Roman" w:hAnsi="Times New Roman" w:cs="Times New Roman"/>
          <w:i/>
        </w:rPr>
        <w:t>7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OŚr.ZP.</w:t>
      </w:r>
      <w:r w:rsidR="009D359D">
        <w:rPr>
          <w:rFonts w:ascii="Times New Roman" w:eastAsia="Times New Roman" w:hAnsi="Times New Roman" w:cs="Times New Roman"/>
          <w:i/>
        </w:rPr>
        <w:t>1</w:t>
      </w:r>
      <w:r w:rsidRPr="008343C1">
        <w:rPr>
          <w:rFonts w:ascii="Times New Roman" w:eastAsia="Times New Roman" w:hAnsi="Times New Roman" w:cs="Times New Roman"/>
          <w:i/>
        </w:rPr>
        <w:t>.201</w:t>
      </w:r>
      <w:r w:rsidR="009D359D">
        <w:rPr>
          <w:rFonts w:ascii="Times New Roman" w:eastAsia="Times New Roman" w:hAnsi="Times New Roman" w:cs="Times New Roman"/>
          <w:i/>
        </w:rPr>
        <w:t>7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8343C1" w:rsidRPr="008343C1">
        <w:rPr>
          <w:rFonts w:ascii="Times New Roman" w:eastAsia="Times New Roman" w:hAnsi="Times New Roman" w:cs="Times New Roman"/>
          <w:i/>
        </w:rPr>
        <w:t>dwieście dwadzieścia pięć 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8343C1" w:rsidRPr="008343C1">
        <w:rPr>
          <w:rFonts w:ascii="Times New Roman" w:eastAsia="Times New Roman" w:hAnsi="Times New Roman" w:cs="Times New Roman"/>
          <w:i/>
        </w:rPr>
        <w:t>dwieście czterdzieści trzy złote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……………………..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lastRenderedPageBreak/>
        <w:t>§ 8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 xml:space="preserve">z dnia 14 grudnia 2012 (Dz.U. 2013 r. poz. 21 ze zm.)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10. Na koniec każdego miesiąca zostanie wystawiona karta przekazania odpadów wg wzoru określonego w Rozporządzeniu Ministra Środowiska z dnia 12 grudnia 2014 r. w sprawie wzorów dokumentów sporządzanych na potrzeby ewidencji odpadów /Dz. U. 2014 r., poz.1973/ w 2-ch egzemplarzach.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lastRenderedPageBreak/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9D359D">
        <w:rPr>
          <w:rFonts w:ascii="Times New Roman" w:eastAsia="Times New Roman" w:hAnsi="Times New Roman" w:cs="Times New Roman"/>
        </w:rPr>
        <w:t>………………………………………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będzie: </w:t>
      </w:r>
      <w:r w:rsidR="009D359D">
        <w:rPr>
          <w:rFonts w:ascii="Times New Roman" w:eastAsia="Times New Roman" w:hAnsi="Times New Roman" w:cs="Times New Roman"/>
        </w:rPr>
        <w:t>………………………….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umowy tylko w przypadku wystąpienia okoliczności, które nie wynikają z winy Wykonawcy.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lastRenderedPageBreak/>
        <w:t>5. Zmiany do umowy muszą być  wprowadzane aneksem w formie pisemnej po wcześniejszym zaakceptowaniu przez Zamawiającego/Wykonawcę.</w:t>
      </w:r>
    </w:p>
    <w:p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.201</w:t>
      </w:r>
      <w:r w:rsidR="009D359D">
        <w:rPr>
          <w:rFonts w:ascii="Times New Roman" w:eastAsia="Times New Roman" w:hAnsi="Times New Roman" w:cs="Times New Roman"/>
        </w:rPr>
        <w:t>9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BA0" w:rsidRDefault="00CE6BA0"/>
    <w:sectPr w:rsidR="00C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C1"/>
    <w:rsid w:val="000021F9"/>
    <w:rsid w:val="00007949"/>
    <w:rsid w:val="00016B5A"/>
    <w:rsid w:val="00021E44"/>
    <w:rsid w:val="000306F0"/>
    <w:rsid w:val="00030710"/>
    <w:rsid w:val="0004326A"/>
    <w:rsid w:val="00060E4D"/>
    <w:rsid w:val="00073655"/>
    <w:rsid w:val="0007488E"/>
    <w:rsid w:val="00074A5B"/>
    <w:rsid w:val="00082508"/>
    <w:rsid w:val="00096A33"/>
    <w:rsid w:val="000B0501"/>
    <w:rsid w:val="000B2C9C"/>
    <w:rsid w:val="000E4009"/>
    <w:rsid w:val="000F0317"/>
    <w:rsid w:val="001113A3"/>
    <w:rsid w:val="001308F0"/>
    <w:rsid w:val="00134A8D"/>
    <w:rsid w:val="00161AB8"/>
    <w:rsid w:val="00181B09"/>
    <w:rsid w:val="001B1407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3B5B"/>
    <w:rsid w:val="002D28F7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A6078"/>
    <w:rsid w:val="003C49F9"/>
    <w:rsid w:val="003D0F9E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D0DAB"/>
    <w:rsid w:val="006146E3"/>
    <w:rsid w:val="00627BB3"/>
    <w:rsid w:val="00660E51"/>
    <w:rsid w:val="006610B1"/>
    <w:rsid w:val="00664986"/>
    <w:rsid w:val="00667181"/>
    <w:rsid w:val="006C34EA"/>
    <w:rsid w:val="006E75CA"/>
    <w:rsid w:val="006F7EE6"/>
    <w:rsid w:val="00714281"/>
    <w:rsid w:val="00714951"/>
    <w:rsid w:val="00767141"/>
    <w:rsid w:val="007869D5"/>
    <w:rsid w:val="007A3FDE"/>
    <w:rsid w:val="007B12B0"/>
    <w:rsid w:val="007F59E8"/>
    <w:rsid w:val="00812F3C"/>
    <w:rsid w:val="00821A41"/>
    <w:rsid w:val="008343C1"/>
    <w:rsid w:val="00857556"/>
    <w:rsid w:val="0088705F"/>
    <w:rsid w:val="008941EC"/>
    <w:rsid w:val="008D045F"/>
    <w:rsid w:val="008D79A4"/>
    <w:rsid w:val="008F31B3"/>
    <w:rsid w:val="009043C9"/>
    <w:rsid w:val="009318D8"/>
    <w:rsid w:val="00987FC8"/>
    <w:rsid w:val="009A3B1F"/>
    <w:rsid w:val="009B4273"/>
    <w:rsid w:val="009B54AE"/>
    <w:rsid w:val="009D359D"/>
    <w:rsid w:val="009F63AE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A39BA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56ECC"/>
    <w:rsid w:val="00B852C3"/>
    <w:rsid w:val="00BA0CE4"/>
    <w:rsid w:val="00BB1936"/>
    <w:rsid w:val="00C03667"/>
    <w:rsid w:val="00C115F5"/>
    <w:rsid w:val="00C13A80"/>
    <w:rsid w:val="00C61074"/>
    <w:rsid w:val="00C83156"/>
    <w:rsid w:val="00CB4580"/>
    <w:rsid w:val="00CC6BCE"/>
    <w:rsid w:val="00CE582E"/>
    <w:rsid w:val="00CE6BA0"/>
    <w:rsid w:val="00D130C6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204D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81EF3"/>
    <w:rsid w:val="00E82F8D"/>
    <w:rsid w:val="00E96B19"/>
    <w:rsid w:val="00EB0DFB"/>
    <w:rsid w:val="00EB7C9C"/>
    <w:rsid w:val="00EC0A5E"/>
    <w:rsid w:val="00ED1E61"/>
    <w:rsid w:val="00EF3FE4"/>
    <w:rsid w:val="00EF774B"/>
    <w:rsid w:val="00F01620"/>
    <w:rsid w:val="00F072CE"/>
    <w:rsid w:val="00F26822"/>
    <w:rsid w:val="00F46966"/>
    <w:rsid w:val="00F56B33"/>
    <w:rsid w:val="00F57E84"/>
    <w:rsid w:val="00F93133"/>
    <w:rsid w:val="00F93FE3"/>
    <w:rsid w:val="00FA0F92"/>
    <w:rsid w:val="00FA314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dabrowska@fal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3881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3</cp:revision>
  <dcterms:created xsi:type="dcterms:W3CDTF">2017-12-20T11:45:00Z</dcterms:created>
  <dcterms:modified xsi:type="dcterms:W3CDTF">2017-12-20T12:27:00Z</dcterms:modified>
</cp:coreProperties>
</file>